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0B847" w14:textId="654B1722" w:rsidR="0047613D" w:rsidRDefault="0047613D" w:rsidP="0047613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sz w:val="40"/>
          <w:szCs w:val="40"/>
        </w:rPr>
      </w:pPr>
      <w:r>
        <w:rPr>
          <w:rFonts w:ascii="AppleSystemUIFontBold" w:hAnsi="AppleSystemUIFontBold" w:cs="AppleSystemUIFontBold"/>
          <w:b/>
          <w:bCs/>
          <w:sz w:val="40"/>
          <w:szCs w:val="40"/>
        </w:rPr>
        <w:t>Regional Teaching on Menopause</w:t>
      </w:r>
    </w:p>
    <w:p w14:paraId="0CC37056" w14:textId="0D5614E7" w:rsidR="0047613D" w:rsidRDefault="0047613D" w:rsidP="0047613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sz w:val="40"/>
          <w:szCs w:val="40"/>
        </w:rPr>
      </w:pPr>
      <w:r>
        <w:rPr>
          <w:rFonts w:ascii="AppleSystemUIFontBold" w:hAnsi="AppleSystemUIFontBold" w:cs="AppleSystemUIFontBold"/>
          <w:b/>
          <w:bCs/>
          <w:sz w:val="40"/>
          <w:szCs w:val="40"/>
        </w:rPr>
        <w:t>Date: February 11, 2022</w:t>
      </w:r>
    </w:p>
    <w:p w14:paraId="3A6CA714" w14:textId="7E889A50" w:rsidR="0047613D" w:rsidRDefault="0047613D" w:rsidP="0047613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sz w:val="40"/>
          <w:szCs w:val="40"/>
        </w:rPr>
      </w:pPr>
      <w:r>
        <w:rPr>
          <w:rFonts w:ascii="AppleSystemUIFontBold" w:hAnsi="AppleSystemUIFontBold" w:cs="AppleSystemUIFontBold"/>
          <w:b/>
          <w:bCs/>
          <w:sz w:val="40"/>
          <w:szCs w:val="40"/>
        </w:rPr>
        <w:t>Time: 14:00 – 17:00</w:t>
      </w:r>
    </w:p>
    <w:p w14:paraId="5994DC15" w14:textId="0EF70A00" w:rsidR="0047613D" w:rsidRDefault="0047613D" w:rsidP="0047613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sz w:val="40"/>
          <w:szCs w:val="40"/>
        </w:rPr>
      </w:pPr>
      <w:r>
        <w:rPr>
          <w:rFonts w:ascii="AppleSystemUIFontBold" w:hAnsi="AppleSystemUIFontBold" w:cs="AppleSystemUIFontBold"/>
          <w:b/>
          <w:bCs/>
          <w:sz w:val="40"/>
          <w:szCs w:val="40"/>
        </w:rPr>
        <w:t>Organiser: Whittington Hospital</w:t>
      </w:r>
    </w:p>
    <w:p w14:paraId="0D2A5928" w14:textId="77777777" w:rsidR="0047613D" w:rsidRDefault="0047613D" w:rsidP="0047613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CAB1372" w14:textId="77777777" w:rsidR="0047613D" w:rsidRDefault="0047613D" w:rsidP="0047613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A15D3EE" w14:textId="6BD4A1E7" w:rsidR="0047613D" w:rsidRDefault="0047613D" w:rsidP="0047613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sz w:val="26"/>
          <w:szCs w:val="26"/>
        </w:rPr>
      </w:pPr>
      <w:r>
        <w:rPr>
          <w:rFonts w:ascii="AppleSystemUIFontBold" w:hAnsi="AppleSystemUIFontBold" w:cs="AppleSystemUIFontBold"/>
          <w:b/>
          <w:bCs/>
          <w:sz w:val="26"/>
          <w:szCs w:val="26"/>
        </w:rPr>
        <w:t>MENOPAUSE SYMPTOMS, PHYSIOLOGY AND LONG-TERM HEALTH IMPLICATIONS</w:t>
      </w:r>
    </w:p>
    <w:p w14:paraId="7270314B" w14:textId="33077A58" w:rsidR="0047613D" w:rsidRPr="0097299A" w:rsidRDefault="0047613D" w:rsidP="0047613D">
      <w:pPr>
        <w:autoSpaceDE w:val="0"/>
        <w:autoSpaceDN w:val="0"/>
        <w:adjustRightInd w:val="0"/>
        <w:rPr>
          <w:rFonts w:ascii="AppleSystemUIFontBold" w:hAnsi="AppleSystemUIFontBold" w:cs="AppleSystemUIFontBold"/>
          <w:sz w:val="26"/>
          <w:szCs w:val="26"/>
        </w:rPr>
      </w:pPr>
      <w:r w:rsidRPr="0097299A">
        <w:rPr>
          <w:rFonts w:ascii="AppleSystemUIFontBold" w:hAnsi="AppleSystemUIFontBold" w:cs="AppleSystemUIFontBold"/>
          <w:sz w:val="26"/>
          <w:szCs w:val="26"/>
        </w:rPr>
        <w:t xml:space="preserve">Presenter: </w:t>
      </w:r>
      <w:r w:rsidR="0097299A" w:rsidRPr="0097299A">
        <w:rPr>
          <w:rFonts w:ascii="AppleSystemUIFontBold" w:hAnsi="AppleSystemUIFontBold" w:cs="AppleSystemUIFontBold"/>
          <w:sz w:val="26"/>
          <w:szCs w:val="26"/>
        </w:rPr>
        <w:t xml:space="preserve">Ms </w:t>
      </w:r>
      <w:r w:rsidRPr="0097299A">
        <w:rPr>
          <w:rFonts w:ascii="AppleSystemUIFontBold" w:hAnsi="AppleSystemUIFontBold" w:cs="AppleSystemUIFontBold"/>
          <w:sz w:val="26"/>
          <w:szCs w:val="26"/>
        </w:rPr>
        <w:t>Meg Wilson</w:t>
      </w:r>
    </w:p>
    <w:p w14:paraId="551FF04C" w14:textId="77777777" w:rsidR="0047613D" w:rsidRPr="0097299A" w:rsidRDefault="0047613D" w:rsidP="0047613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97299A">
        <w:rPr>
          <w:rFonts w:ascii="AppleSystemUIFontBold" w:hAnsi="AppleSystemUIFontBold" w:cs="AppleSystemUIFontBold"/>
          <w:sz w:val="26"/>
          <w:szCs w:val="26"/>
        </w:rPr>
        <w:t>Duration: 25 min (14:00 - 14:25)</w:t>
      </w:r>
    </w:p>
    <w:p w14:paraId="5E84E368" w14:textId="77777777" w:rsidR="0047613D" w:rsidRDefault="0047613D" w:rsidP="0047613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B14E3C6" w14:textId="77777777" w:rsidR="0047613D" w:rsidRDefault="0047613D" w:rsidP="0047613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sz w:val="26"/>
          <w:szCs w:val="26"/>
        </w:rPr>
      </w:pPr>
      <w:r>
        <w:rPr>
          <w:rFonts w:ascii="AppleSystemUIFontBold" w:hAnsi="AppleSystemUIFontBold" w:cs="AppleSystemUIFontBold"/>
          <w:b/>
          <w:bCs/>
          <w:sz w:val="26"/>
          <w:szCs w:val="26"/>
        </w:rPr>
        <w:t>HRT BASIC PRESCRIBING FRAMEWORK</w:t>
      </w:r>
    </w:p>
    <w:p w14:paraId="5B72F859" w14:textId="79EA2F96" w:rsidR="0047613D" w:rsidRPr="0097299A" w:rsidRDefault="0047613D" w:rsidP="0047613D">
      <w:pPr>
        <w:autoSpaceDE w:val="0"/>
        <w:autoSpaceDN w:val="0"/>
        <w:adjustRightInd w:val="0"/>
        <w:rPr>
          <w:rFonts w:ascii="AppleSystemUIFontBold" w:hAnsi="AppleSystemUIFontBold" w:cs="AppleSystemUIFontBold"/>
          <w:sz w:val="26"/>
          <w:szCs w:val="26"/>
        </w:rPr>
      </w:pPr>
      <w:r w:rsidRPr="0097299A">
        <w:rPr>
          <w:rFonts w:ascii="AppleSystemUIFontBold" w:hAnsi="AppleSystemUIFontBold" w:cs="AppleSystemUIFontBold"/>
          <w:sz w:val="26"/>
          <w:szCs w:val="26"/>
        </w:rPr>
        <w:t xml:space="preserve">Presenter: </w:t>
      </w:r>
      <w:r w:rsidR="0097299A" w:rsidRPr="0097299A">
        <w:rPr>
          <w:rFonts w:ascii="AppleSystemUIFontBold" w:hAnsi="AppleSystemUIFontBold" w:cs="AppleSystemUIFontBold"/>
          <w:sz w:val="26"/>
          <w:szCs w:val="26"/>
        </w:rPr>
        <w:t xml:space="preserve">Ms </w:t>
      </w:r>
      <w:r w:rsidRPr="0097299A">
        <w:rPr>
          <w:rFonts w:ascii="AppleSystemUIFontBold" w:hAnsi="AppleSystemUIFontBold" w:cs="AppleSystemUIFontBold"/>
          <w:sz w:val="26"/>
          <w:szCs w:val="26"/>
        </w:rPr>
        <w:t>Charlotte Cassis</w:t>
      </w:r>
    </w:p>
    <w:p w14:paraId="64AE4ADE" w14:textId="77777777" w:rsidR="0047613D" w:rsidRPr="0097299A" w:rsidRDefault="0047613D" w:rsidP="0047613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97299A">
        <w:rPr>
          <w:rFonts w:ascii="AppleSystemUIFontBold" w:hAnsi="AppleSystemUIFontBold" w:cs="AppleSystemUIFontBold"/>
          <w:sz w:val="26"/>
          <w:szCs w:val="26"/>
        </w:rPr>
        <w:t>Duration: 25 min (14:25 - 14:50)</w:t>
      </w:r>
    </w:p>
    <w:p w14:paraId="0C89A9A9" w14:textId="77777777" w:rsidR="0047613D" w:rsidRDefault="0047613D" w:rsidP="0047613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83E5F96" w14:textId="77777777" w:rsidR="0047613D" w:rsidRDefault="0047613D" w:rsidP="0047613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sz w:val="26"/>
          <w:szCs w:val="26"/>
        </w:rPr>
      </w:pPr>
      <w:r>
        <w:rPr>
          <w:rFonts w:ascii="AppleSystemUIFontBold" w:hAnsi="AppleSystemUIFontBold" w:cs="AppleSystemUIFontBold"/>
          <w:b/>
          <w:bCs/>
          <w:sz w:val="26"/>
          <w:szCs w:val="26"/>
        </w:rPr>
        <w:t>HOW TO EXPLAIN THE RISKS AND BENEFITS OF HRT</w:t>
      </w:r>
    </w:p>
    <w:p w14:paraId="2BE5B0E5" w14:textId="66DE9842" w:rsidR="0047613D" w:rsidRPr="0097299A" w:rsidRDefault="0047613D" w:rsidP="0047613D">
      <w:pPr>
        <w:autoSpaceDE w:val="0"/>
        <w:autoSpaceDN w:val="0"/>
        <w:adjustRightInd w:val="0"/>
        <w:rPr>
          <w:rFonts w:ascii="AppleSystemUIFontBold" w:hAnsi="AppleSystemUIFontBold" w:cs="AppleSystemUIFontBold"/>
          <w:sz w:val="26"/>
          <w:szCs w:val="26"/>
        </w:rPr>
      </w:pPr>
      <w:r w:rsidRPr="0097299A">
        <w:rPr>
          <w:rFonts w:ascii="AppleSystemUIFontBold" w:hAnsi="AppleSystemUIFontBold" w:cs="AppleSystemUIFontBold"/>
          <w:sz w:val="26"/>
          <w:szCs w:val="26"/>
        </w:rPr>
        <w:t xml:space="preserve">Presenter: Jane Ding </w:t>
      </w:r>
    </w:p>
    <w:p w14:paraId="25C00BE6" w14:textId="5817E677" w:rsidR="0047613D" w:rsidRPr="0097299A" w:rsidRDefault="0047613D" w:rsidP="0047613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97299A">
        <w:rPr>
          <w:rFonts w:ascii="AppleSystemUIFontBold" w:hAnsi="AppleSystemUIFontBold" w:cs="AppleSystemUIFontBold"/>
          <w:sz w:val="26"/>
          <w:szCs w:val="26"/>
        </w:rPr>
        <w:t>Duration: 25 min</w:t>
      </w:r>
      <w:r w:rsidR="0097299A" w:rsidRPr="0097299A">
        <w:rPr>
          <w:rFonts w:ascii="AppleSystemUIFontBold" w:hAnsi="AppleSystemUIFontBold" w:cs="AppleSystemUIFontBold"/>
          <w:sz w:val="26"/>
          <w:szCs w:val="26"/>
        </w:rPr>
        <w:t xml:space="preserve"> (14:50 - 15:15)</w:t>
      </w:r>
    </w:p>
    <w:p w14:paraId="48BFDB38" w14:textId="77777777" w:rsidR="0097299A" w:rsidRDefault="0097299A" w:rsidP="0047613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80F1360" w14:textId="3DC1A410" w:rsidR="0047613D" w:rsidRDefault="0047613D" w:rsidP="0047613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sz w:val="26"/>
          <w:szCs w:val="26"/>
        </w:rPr>
      </w:pPr>
      <w:r>
        <w:rPr>
          <w:rFonts w:ascii="AppleSystemUIFontBold" w:hAnsi="AppleSystemUIFontBold" w:cs="AppleSystemUIFontBold"/>
          <w:b/>
          <w:bCs/>
          <w:sz w:val="26"/>
          <w:szCs w:val="26"/>
          <w:u w:val="single"/>
        </w:rPr>
        <w:t>BREAK (15:15 - 15:25)</w:t>
      </w:r>
    </w:p>
    <w:p w14:paraId="65670059" w14:textId="77777777" w:rsidR="0047613D" w:rsidRDefault="0047613D" w:rsidP="0047613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sz w:val="26"/>
          <w:szCs w:val="26"/>
        </w:rPr>
      </w:pPr>
    </w:p>
    <w:p w14:paraId="3B853232" w14:textId="77777777" w:rsidR="0047613D" w:rsidRDefault="0047613D" w:rsidP="0047613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sz w:val="26"/>
          <w:szCs w:val="26"/>
        </w:rPr>
      </w:pPr>
      <w:r>
        <w:rPr>
          <w:rFonts w:ascii="AppleSystemUIFontBold" w:hAnsi="AppleSystemUIFontBold" w:cs="AppleSystemUIFontBold"/>
          <w:b/>
          <w:bCs/>
          <w:sz w:val="26"/>
          <w:szCs w:val="26"/>
        </w:rPr>
        <w:t>NON-HORMONAL ALTERNATIVES TO MANAGE MENOPAUSE</w:t>
      </w:r>
    </w:p>
    <w:p w14:paraId="7FE37629" w14:textId="77777777" w:rsidR="0047613D" w:rsidRPr="0097299A" w:rsidRDefault="0047613D" w:rsidP="0047613D">
      <w:pPr>
        <w:autoSpaceDE w:val="0"/>
        <w:autoSpaceDN w:val="0"/>
        <w:adjustRightInd w:val="0"/>
        <w:rPr>
          <w:rFonts w:ascii="AppleSystemUIFontBold" w:hAnsi="AppleSystemUIFontBold" w:cs="AppleSystemUIFontBold"/>
          <w:sz w:val="26"/>
          <w:szCs w:val="26"/>
        </w:rPr>
      </w:pPr>
      <w:r w:rsidRPr="0097299A">
        <w:rPr>
          <w:rFonts w:ascii="AppleSystemUIFontBold" w:hAnsi="AppleSystemUIFontBold" w:cs="AppleSystemUIFontBold"/>
          <w:sz w:val="26"/>
          <w:szCs w:val="26"/>
        </w:rPr>
        <w:t xml:space="preserve">Presenter: Karolina </w:t>
      </w:r>
      <w:proofErr w:type="spellStart"/>
      <w:r w:rsidRPr="0097299A">
        <w:rPr>
          <w:rFonts w:ascii="AppleSystemUIFontBold" w:hAnsi="AppleSystemUIFontBold" w:cs="AppleSystemUIFontBold"/>
          <w:sz w:val="26"/>
          <w:szCs w:val="26"/>
        </w:rPr>
        <w:t>Afors</w:t>
      </w:r>
      <w:proofErr w:type="spellEnd"/>
    </w:p>
    <w:p w14:paraId="54390678" w14:textId="77777777" w:rsidR="0047613D" w:rsidRPr="0097299A" w:rsidRDefault="0047613D" w:rsidP="0047613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97299A">
        <w:rPr>
          <w:rFonts w:ascii="AppleSystemUIFontBold" w:hAnsi="AppleSystemUIFontBold" w:cs="AppleSystemUIFontBold"/>
          <w:sz w:val="26"/>
          <w:szCs w:val="26"/>
        </w:rPr>
        <w:t>Duration: 25 min (15:25 - 15:50)</w:t>
      </w:r>
    </w:p>
    <w:p w14:paraId="04ADC043" w14:textId="77777777" w:rsidR="0047613D" w:rsidRDefault="0047613D" w:rsidP="0047613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8B57474" w14:textId="77777777" w:rsidR="0047613D" w:rsidRDefault="0047613D" w:rsidP="0047613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sz w:val="26"/>
          <w:szCs w:val="26"/>
        </w:rPr>
      </w:pPr>
      <w:r>
        <w:rPr>
          <w:rFonts w:ascii="AppleSystemUIFontBold" w:hAnsi="AppleSystemUIFontBold" w:cs="AppleSystemUIFontBold"/>
          <w:b/>
          <w:bCs/>
          <w:sz w:val="26"/>
          <w:szCs w:val="26"/>
        </w:rPr>
        <w:t>POI and new developments in HRT</w:t>
      </w:r>
    </w:p>
    <w:p w14:paraId="04414B24" w14:textId="77777777" w:rsidR="0047613D" w:rsidRPr="0097299A" w:rsidRDefault="0047613D" w:rsidP="0047613D">
      <w:pPr>
        <w:autoSpaceDE w:val="0"/>
        <w:autoSpaceDN w:val="0"/>
        <w:adjustRightInd w:val="0"/>
        <w:rPr>
          <w:rFonts w:ascii="AppleSystemUIFontBold" w:hAnsi="AppleSystemUIFontBold" w:cs="AppleSystemUIFontBold"/>
          <w:sz w:val="26"/>
          <w:szCs w:val="26"/>
        </w:rPr>
      </w:pPr>
      <w:r w:rsidRPr="0097299A">
        <w:rPr>
          <w:rFonts w:ascii="AppleSystemUIFontBold" w:hAnsi="AppleSystemUIFontBold" w:cs="AppleSystemUIFontBold"/>
          <w:sz w:val="26"/>
          <w:szCs w:val="26"/>
        </w:rPr>
        <w:t>Presenter: Gidon Lieberman</w:t>
      </w:r>
    </w:p>
    <w:p w14:paraId="57EC4BD4" w14:textId="77777777" w:rsidR="0047613D" w:rsidRPr="0097299A" w:rsidRDefault="0047613D" w:rsidP="0047613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97299A">
        <w:rPr>
          <w:rFonts w:ascii="AppleSystemUIFontBold" w:hAnsi="AppleSystemUIFontBold" w:cs="AppleSystemUIFontBold"/>
          <w:sz w:val="26"/>
          <w:szCs w:val="26"/>
        </w:rPr>
        <w:t>Duration: 25 min (15:50 - 16:15)</w:t>
      </w:r>
    </w:p>
    <w:p w14:paraId="6EFF4ABB" w14:textId="77777777" w:rsidR="0047613D" w:rsidRDefault="0047613D" w:rsidP="0047613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2E2DA80" w14:textId="77777777" w:rsidR="0047613D" w:rsidRDefault="0047613D" w:rsidP="0047613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sz w:val="26"/>
          <w:szCs w:val="26"/>
        </w:rPr>
      </w:pPr>
      <w:r>
        <w:rPr>
          <w:rFonts w:ascii="AppleSystemUIFontBold" w:hAnsi="AppleSystemUIFontBold" w:cs="AppleSystemUIFontBold"/>
          <w:b/>
          <w:bCs/>
          <w:sz w:val="26"/>
          <w:szCs w:val="26"/>
        </w:rPr>
        <w:t xml:space="preserve">CASE STUDIES </w:t>
      </w:r>
    </w:p>
    <w:p w14:paraId="63E52FFF" w14:textId="77777777" w:rsidR="0047613D" w:rsidRPr="0097299A" w:rsidRDefault="0047613D" w:rsidP="0047613D">
      <w:pPr>
        <w:autoSpaceDE w:val="0"/>
        <w:autoSpaceDN w:val="0"/>
        <w:adjustRightInd w:val="0"/>
        <w:rPr>
          <w:rFonts w:ascii="AppleSystemUIFontBold" w:hAnsi="AppleSystemUIFontBold" w:cs="AppleSystemUIFontBold"/>
          <w:sz w:val="26"/>
          <w:szCs w:val="26"/>
        </w:rPr>
      </w:pPr>
      <w:r w:rsidRPr="0097299A">
        <w:rPr>
          <w:rFonts w:ascii="AppleSystemUIFontBold" w:hAnsi="AppleSystemUIFontBold" w:cs="AppleSystemUIFontBold"/>
          <w:sz w:val="26"/>
          <w:szCs w:val="26"/>
        </w:rPr>
        <w:t>Presenter: Jane Ding</w:t>
      </w:r>
    </w:p>
    <w:p w14:paraId="6A6F3F1F" w14:textId="77777777" w:rsidR="0047613D" w:rsidRPr="0097299A" w:rsidRDefault="0047613D" w:rsidP="0047613D">
      <w:pPr>
        <w:autoSpaceDE w:val="0"/>
        <w:autoSpaceDN w:val="0"/>
        <w:adjustRightInd w:val="0"/>
        <w:rPr>
          <w:rFonts w:ascii="AppleSystemUIFontBold" w:hAnsi="AppleSystemUIFontBold" w:cs="AppleSystemUIFontBold"/>
          <w:sz w:val="26"/>
          <w:szCs w:val="26"/>
        </w:rPr>
      </w:pPr>
      <w:r w:rsidRPr="0097299A">
        <w:rPr>
          <w:rFonts w:ascii="AppleSystemUIFontBold" w:hAnsi="AppleSystemUIFontBold" w:cs="AppleSystemUIFontBold"/>
          <w:sz w:val="26"/>
          <w:szCs w:val="26"/>
        </w:rPr>
        <w:t>Duration: 15 min (16:15 - 16:30)</w:t>
      </w:r>
    </w:p>
    <w:p w14:paraId="48D58145" w14:textId="77777777" w:rsidR="0047613D" w:rsidRDefault="0047613D" w:rsidP="0047613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sz w:val="26"/>
          <w:szCs w:val="26"/>
        </w:rPr>
      </w:pPr>
    </w:p>
    <w:p w14:paraId="41CD1B51" w14:textId="77777777" w:rsidR="0047613D" w:rsidRDefault="0047613D" w:rsidP="0047613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sz w:val="26"/>
          <w:szCs w:val="26"/>
        </w:rPr>
      </w:pPr>
      <w:r>
        <w:rPr>
          <w:rFonts w:ascii="AppleSystemUIFontBold" w:hAnsi="AppleSystemUIFontBold" w:cs="AppleSystemUIFontBold"/>
          <w:b/>
          <w:bCs/>
          <w:sz w:val="26"/>
          <w:szCs w:val="26"/>
        </w:rPr>
        <w:t>Q&amp;A</w:t>
      </w:r>
    </w:p>
    <w:p w14:paraId="749DD7CD" w14:textId="77777777" w:rsidR="0047613D" w:rsidRPr="0097299A" w:rsidRDefault="0047613D" w:rsidP="0047613D">
      <w:pPr>
        <w:autoSpaceDE w:val="0"/>
        <w:autoSpaceDN w:val="0"/>
        <w:adjustRightInd w:val="0"/>
        <w:rPr>
          <w:rFonts w:ascii="AppleSystemUIFontBold" w:hAnsi="AppleSystemUIFontBold" w:cs="AppleSystemUIFontBold"/>
          <w:sz w:val="26"/>
          <w:szCs w:val="26"/>
        </w:rPr>
      </w:pPr>
      <w:r w:rsidRPr="0097299A">
        <w:rPr>
          <w:rFonts w:ascii="AppleSystemUIFontBold" w:hAnsi="AppleSystemUIFontBold" w:cs="AppleSystemUIFontBold"/>
          <w:sz w:val="26"/>
          <w:szCs w:val="26"/>
        </w:rPr>
        <w:t>Presenter: Gidon Lieberman</w:t>
      </w:r>
    </w:p>
    <w:p w14:paraId="666CCA75" w14:textId="77777777" w:rsidR="0047613D" w:rsidRPr="0097299A" w:rsidRDefault="0047613D" w:rsidP="0047613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97299A">
        <w:rPr>
          <w:rFonts w:ascii="AppleSystemUIFontBold" w:hAnsi="AppleSystemUIFontBold" w:cs="AppleSystemUIFontBold"/>
          <w:sz w:val="26"/>
          <w:szCs w:val="26"/>
        </w:rPr>
        <w:t>Duration: 10 min</w:t>
      </w:r>
    </w:p>
    <w:p w14:paraId="6CCB9827" w14:textId="77777777" w:rsidR="0047613D" w:rsidRDefault="0047613D" w:rsidP="0047613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sz w:val="26"/>
          <w:szCs w:val="26"/>
        </w:rPr>
      </w:pPr>
    </w:p>
    <w:p w14:paraId="5998FD30" w14:textId="77777777" w:rsidR="0047613D" w:rsidRDefault="0047613D" w:rsidP="0047613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Bold" w:hAnsi="AppleSystemUIFontBold" w:cs="AppleSystemUIFontBold"/>
          <w:b/>
          <w:bCs/>
          <w:sz w:val="26"/>
          <w:szCs w:val="26"/>
        </w:rPr>
        <w:t>FEEDBACK AND QUESTIONS</w:t>
      </w:r>
    </w:p>
    <w:p w14:paraId="5D35FF5D" w14:textId="77777777" w:rsidR="0047613D" w:rsidRDefault="0047613D" w:rsidP="0047613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B928652" w14:textId="77777777" w:rsidR="0047613D" w:rsidRDefault="0047613D" w:rsidP="0047613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F37FB70" w14:textId="77777777" w:rsidR="0047613D" w:rsidRDefault="0047613D" w:rsidP="0047613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9F8BFEA" w14:textId="77777777" w:rsidR="007169C4" w:rsidRDefault="0032520F"/>
    <w:sectPr w:rsidR="007169C4" w:rsidSect="00280A9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0000000F"/>
    <w:lvl w:ilvl="0" w:tplc="0000057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1"/>
      <w:numFmt w:val="bullet"/>
      <w:lvlText w:val="⁃"/>
      <w:lvlJc w:val="left"/>
      <w:pPr>
        <w:ind w:left="720" w:hanging="360"/>
      </w:pPr>
    </w:lvl>
    <w:lvl w:ilvl="1" w:tplc="000005DE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C8E658A"/>
    <w:multiLevelType w:val="hybridMultilevel"/>
    <w:tmpl w:val="40709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365995"/>
    <w:multiLevelType w:val="hybridMultilevel"/>
    <w:tmpl w:val="ED543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41F18"/>
    <w:multiLevelType w:val="hybridMultilevel"/>
    <w:tmpl w:val="250E1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A5251"/>
    <w:multiLevelType w:val="hybridMultilevel"/>
    <w:tmpl w:val="62584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15F8F"/>
    <w:multiLevelType w:val="hybridMultilevel"/>
    <w:tmpl w:val="93E09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969EC"/>
    <w:multiLevelType w:val="hybridMultilevel"/>
    <w:tmpl w:val="921CC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0618D"/>
    <w:multiLevelType w:val="hybridMultilevel"/>
    <w:tmpl w:val="473A0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51808"/>
    <w:multiLevelType w:val="hybridMultilevel"/>
    <w:tmpl w:val="40B48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42D59"/>
    <w:multiLevelType w:val="hybridMultilevel"/>
    <w:tmpl w:val="C2FA8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4A4DDE"/>
    <w:multiLevelType w:val="hybridMultilevel"/>
    <w:tmpl w:val="09124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671D7"/>
    <w:multiLevelType w:val="hybridMultilevel"/>
    <w:tmpl w:val="4D0C4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77183"/>
    <w:multiLevelType w:val="hybridMultilevel"/>
    <w:tmpl w:val="1FFEB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069AF"/>
    <w:multiLevelType w:val="hybridMultilevel"/>
    <w:tmpl w:val="3C02A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42B9E"/>
    <w:multiLevelType w:val="hybridMultilevel"/>
    <w:tmpl w:val="0CA2F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76683"/>
    <w:multiLevelType w:val="hybridMultilevel"/>
    <w:tmpl w:val="0462A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3"/>
  </w:num>
  <w:num w:numId="18">
    <w:abstractNumId w:val="25"/>
  </w:num>
  <w:num w:numId="19">
    <w:abstractNumId w:val="29"/>
  </w:num>
  <w:num w:numId="20">
    <w:abstractNumId w:val="19"/>
  </w:num>
  <w:num w:numId="21">
    <w:abstractNumId w:val="27"/>
  </w:num>
  <w:num w:numId="22">
    <w:abstractNumId w:val="17"/>
  </w:num>
  <w:num w:numId="23">
    <w:abstractNumId w:val="22"/>
  </w:num>
  <w:num w:numId="24">
    <w:abstractNumId w:val="20"/>
  </w:num>
  <w:num w:numId="25">
    <w:abstractNumId w:val="28"/>
  </w:num>
  <w:num w:numId="26">
    <w:abstractNumId w:val="24"/>
  </w:num>
  <w:num w:numId="27">
    <w:abstractNumId w:val="26"/>
  </w:num>
  <w:num w:numId="28">
    <w:abstractNumId w:val="18"/>
  </w:num>
  <w:num w:numId="29">
    <w:abstractNumId w:val="16"/>
  </w:num>
  <w:num w:numId="30">
    <w:abstractNumId w:val="3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3D"/>
    <w:rsid w:val="00044190"/>
    <w:rsid w:val="000D6329"/>
    <w:rsid w:val="000D7B2A"/>
    <w:rsid w:val="0011320D"/>
    <w:rsid w:val="001314D5"/>
    <w:rsid w:val="001736E3"/>
    <w:rsid w:val="001B123C"/>
    <w:rsid w:val="00227F9D"/>
    <w:rsid w:val="0032338D"/>
    <w:rsid w:val="0032520F"/>
    <w:rsid w:val="00353DC6"/>
    <w:rsid w:val="003861F5"/>
    <w:rsid w:val="00464D2F"/>
    <w:rsid w:val="0047613D"/>
    <w:rsid w:val="004A058B"/>
    <w:rsid w:val="006068F8"/>
    <w:rsid w:val="006A6C47"/>
    <w:rsid w:val="006D1FAC"/>
    <w:rsid w:val="00705A3C"/>
    <w:rsid w:val="00715120"/>
    <w:rsid w:val="00740948"/>
    <w:rsid w:val="00765631"/>
    <w:rsid w:val="007670BB"/>
    <w:rsid w:val="0078233F"/>
    <w:rsid w:val="007855B3"/>
    <w:rsid w:val="0081002A"/>
    <w:rsid w:val="00840488"/>
    <w:rsid w:val="00890F90"/>
    <w:rsid w:val="008E65A5"/>
    <w:rsid w:val="008F09E6"/>
    <w:rsid w:val="00936583"/>
    <w:rsid w:val="00954717"/>
    <w:rsid w:val="0097299A"/>
    <w:rsid w:val="009B7247"/>
    <w:rsid w:val="009C4200"/>
    <w:rsid w:val="009E3BBC"/>
    <w:rsid w:val="00A5164D"/>
    <w:rsid w:val="00A87F7B"/>
    <w:rsid w:val="00AD32C2"/>
    <w:rsid w:val="00B20119"/>
    <w:rsid w:val="00B43150"/>
    <w:rsid w:val="00B54F81"/>
    <w:rsid w:val="00B8676F"/>
    <w:rsid w:val="00C12DCA"/>
    <w:rsid w:val="00C65F02"/>
    <w:rsid w:val="00D45374"/>
    <w:rsid w:val="00D544C6"/>
    <w:rsid w:val="00D919C0"/>
    <w:rsid w:val="00E32429"/>
    <w:rsid w:val="00E61F84"/>
    <w:rsid w:val="00E73C99"/>
    <w:rsid w:val="00E865A9"/>
    <w:rsid w:val="00ED197D"/>
    <w:rsid w:val="00EE570D"/>
    <w:rsid w:val="00F267DC"/>
    <w:rsid w:val="00F34DE5"/>
    <w:rsid w:val="00F57295"/>
    <w:rsid w:val="00F73B33"/>
    <w:rsid w:val="00FC2CD0"/>
    <w:rsid w:val="00FD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1A35E"/>
  <w14:defaultImageDpi w14:val="32767"/>
  <w15:chartTrackingRefBased/>
  <w15:docId w15:val="{3F751080-439F-7E42-9D29-BCE078B9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37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374"/>
    <w:rPr>
      <w:rFonts w:ascii="Times New Roma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476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Ding</dc:creator>
  <cp:keywords/>
  <dc:description/>
  <cp:lastModifiedBy>Terry Field</cp:lastModifiedBy>
  <cp:revision>2</cp:revision>
  <dcterms:created xsi:type="dcterms:W3CDTF">2022-01-17T08:32:00Z</dcterms:created>
  <dcterms:modified xsi:type="dcterms:W3CDTF">2022-01-17T08:32:00Z</dcterms:modified>
</cp:coreProperties>
</file>